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7" w:type="dxa"/>
        <w:tblLook w:val="01E0" w:firstRow="1" w:lastRow="1" w:firstColumn="1" w:lastColumn="1" w:noHBand="0" w:noVBand="0"/>
      </w:tblPr>
      <w:tblGrid>
        <w:gridCol w:w="3689"/>
        <w:gridCol w:w="6448"/>
      </w:tblGrid>
      <w:tr w:rsidR="00CC4B06" w:rsidRPr="000066C7" w:rsidTr="00EC7C11">
        <w:tc>
          <w:tcPr>
            <w:tcW w:w="3689" w:type="dxa"/>
            <w:hideMark/>
          </w:tcPr>
          <w:p w:rsidR="00CC4B06" w:rsidRPr="000066C7" w:rsidRDefault="00CC4B06" w:rsidP="00EC7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Угловой штамп учреждения</w:t>
            </w:r>
          </w:p>
        </w:tc>
        <w:tc>
          <w:tcPr>
            <w:tcW w:w="6448" w:type="dxa"/>
          </w:tcPr>
          <w:p w:rsidR="00CC4B06" w:rsidRPr="000066C7" w:rsidRDefault="00CC4B06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Руководителю территориальной психолого-медико-педагогической комиссии </w:t>
            </w:r>
          </w:p>
          <w:p w:rsidR="00CC4B06" w:rsidRPr="000066C7" w:rsidRDefault="00CC4B06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4B06" w:rsidRPr="000066C7" w:rsidTr="00EC7C11">
        <w:tc>
          <w:tcPr>
            <w:tcW w:w="3689" w:type="dxa"/>
          </w:tcPr>
          <w:p w:rsidR="00CC4B06" w:rsidRPr="000066C7" w:rsidRDefault="00CC4B06" w:rsidP="00EC7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8" w:type="dxa"/>
          </w:tcPr>
          <w:p w:rsidR="00CC4B06" w:rsidRPr="000066C7" w:rsidRDefault="00CC4B06" w:rsidP="00EC7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C4B06" w:rsidRPr="000066C7" w:rsidRDefault="00CC4B06" w:rsidP="00CC4B06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0066C7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НАПРАВЛЕНИЕ</w:t>
      </w:r>
    </w:p>
    <w:p w:rsidR="00CC4B06" w:rsidRPr="000066C7" w:rsidRDefault="00CC4B06" w:rsidP="00CC4B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C4B06" w:rsidRPr="000066C7" w:rsidRDefault="00CC4B06" w:rsidP="00CC4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66C7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____________________________________________________________________</w:t>
      </w:r>
    </w:p>
    <w:p w:rsidR="00CC4B06" w:rsidRPr="000066C7" w:rsidRDefault="00CC4B06" w:rsidP="00CC4B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6C7">
        <w:rPr>
          <w:rFonts w:ascii="Times New Roman" w:eastAsia="Times New Roman" w:hAnsi="Times New Roman" w:cs="Times New Roman"/>
          <w:sz w:val="28"/>
          <w:szCs w:val="20"/>
          <w:lang w:eastAsia="ru-RU"/>
        </w:rPr>
        <w:t>(официальное название учреждения)</w:t>
      </w:r>
    </w:p>
    <w:p w:rsidR="00CC4B06" w:rsidRPr="000066C7" w:rsidRDefault="00CC4B06" w:rsidP="00CC4B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Направляет 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</w:t>
      </w:r>
      <w:r w:rsidRPr="00006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CC4B06" w:rsidRPr="000066C7" w:rsidRDefault="00CC4B06" w:rsidP="00CC4B0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66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Ф.И.О.  ребенка  </w:t>
      </w:r>
    </w:p>
    <w:p w:rsidR="00CC4B06" w:rsidRPr="000066C7" w:rsidRDefault="00CC4B06" w:rsidP="00CC4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66C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Pr="000066C7">
        <w:rPr>
          <w:rFonts w:ascii="Times New Roman" w:eastAsia="Times New Roman" w:hAnsi="Times New Roman" w:cs="Times New Roman"/>
          <w:sz w:val="18"/>
          <w:szCs w:val="18"/>
          <w:lang w:eastAsia="ru-RU"/>
        </w:rPr>
        <w:t>_ возраст</w:t>
      </w:r>
    </w:p>
    <w:p w:rsidR="00CC4B06" w:rsidRPr="000066C7" w:rsidRDefault="00CC4B06" w:rsidP="00CC4B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066C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Pr="000066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адрес</w:t>
      </w:r>
    </w:p>
    <w:p w:rsidR="00CC4B06" w:rsidRPr="000066C7" w:rsidRDefault="00CC4B06" w:rsidP="00CC4B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обследование с целью 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Pr="00006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</w:p>
    <w:p w:rsidR="00CC4B06" w:rsidRPr="000066C7" w:rsidRDefault="00CC4B06" w:rsidP="00CC4B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</w:t>
      </w:r>
    </w:p>
    <w:p w:rsidR="00CC4B06" w:rsidRPr="00CC4B06" w:rsidRDefault="00CC4B06" w:rsidP="00CC4B0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C4B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(смена образовательного маршрута,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изменение образовательного маршрута, консультация)</w:t>
      </w:r>
    </w:p>
    <w:p w:rsidR="00CC4B06" w:rsidRPr="000066C7" w:rsidRDefault="00CC4B06" w:rsidP="00CC4B0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C4B06" w:rsidRPr="000066C7" w:rsidRDefault="00CC4B06" w:rsidP="00CC4B0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4B06" w:rsidRPr="000066C7" w:rsidRDefault="00CC4B06" w:rsidP="00CC4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6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            </w:t>
      </w:r>
      <w:r w:rsidRPr="000066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(перечень документов, направляемых обратившимся учреждением)</w:t>
      </w:r>
    </w:p>
    <w:p w:rsidR="00CC4B06" w:rsidRPr="000066C7" w:rsidRDefault="00CC4B06" w:rsidP="00CC4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B06" w:rsidRPr="000066C7" w:rsidRDefault="00CC4B06" w:rsidP="00CC4B0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6C7">
        <w:rPr>
          <w:rFonts w:ascii="Times New Roman" w:eastAsia="Times New Roman" w:hAnsi="Times New Roman" w:cs="Times New Roman"/>
          <w:lang w:eastAsia="ru-RU"/>
        </w:rPr>
        <w:t>педагогическая характеристика с датой, подписью педагога, заверенная печатью и подписью</w:t>
      </w:r>
    </w:p>
    <w:p w:rsidR="00CC4B06" w:rsidRPr="000066C7" w:rsidRDefault="00CC4B06" w:rsidP="00CC4B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066C7">
        <w:rPr>
          <w:rFonts w:ascii="Times New Roman" w:eastAsia="Times New Roman" w:hAnsi="Times New Roman" w:cs="Times New Roman"/>
          <w:lang w:eastAsia="ru-RU"/>
        </w:rPr>
        <w:t xml:space="preserve">       директора; </w:t>
      </w:r>
    </w:p>
    <w:p w:rsidR="00CC4B06" w:rsidRDefault="00CC4B06" w:rsidP="00CC4B06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066C7">
        <w:rPr>
          <w:rFonts w:ascii="Times New Roman" w:eastAsia="Times New Roman" w:hAnsi="Times New Roman" w:cs="Times New Roman"/>
          <w:lang w:eastAsia="ru-RU"/>
        </w:rPr>
        <w:t>заключение школьного консилиума,</w:t>
      </w:r>
    </w:p>
    <w:p w:rsidR="00CC4B06" w:rsidRPr="000066C7" w:rsidRDefault="00CC4B06" w:rsidP="00CC4B06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заключение </w:t>
      </w:r>
      <w:r w:rsidRPr="000066C7">
        <w:rPr>
          <w:rFonts w:ascii="Times New Roman" w:eastAsia="Times New Roman" w:hAnsi="Times New Roman" w:cs="Times New Roman"/>
          <w:lang w:eastAsia="ru-RU"/>
        </w:rPr>
        <w:t xml:space="preserve"> специалистов школы, детского сад</w:t>
      </w:r>
      <w:proofErr w:type="gramStart"/>
      <w:r w:rsidRPr="000066C7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педагог-психолог, учитель-дефектолог, учитель-логопед</w:t>
      </w:r>
      <w:r w:rsidRPr="000066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066C7">
        <w:rPr>
          <w:rFonts w:ascii="Times New Roman" w:eastAsia="Times New Roman" w:hAnsi="Times New Roman" w:cs="Times New Roman"/>
          <w:i/>
          <w:lang w:eastAsia="ru-RU"/>
        </w:rPr>
        <w:t>(при наличии);</w:t>
      </w:r>
    </w:p>
    <w:p w:rsidR="00CC4B06" w:rsidRPr="000066C7" w:rsidRDefault="00CC4B06" w:rsidP="00CC4B06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0066C7">
        <w:rPr>
          <w:rFonts w:ascii="Times New Roman" w:eastAsia="Times New Roman" w:hAnsi="Times New Roman" w:cs="Times New Roman"/>
          <w:lang w:eastAsia="ru-RU"/>
        </w:rPr>
        <w:t xml:space="preserve">выписка оценок (итоговых за последние четверти и </w:t>
      </w:r>
      <w:r w:rsidRPr="00CC4B06">
        <w:rPr>
          <w:rFonts w:ascii="Times New Roman" w:eastAsia="Times New Roman" w:hAnsi="Times New Roman" w:cs="Times New Roman"/>
          <w:b/>
          <w:u w:val="single"/>
          <w:lang w:eastAsia="ru-RU"/>
        </w:rPr>
        <w:t>текущих)</w:t>
      </w:r>
      <w:r w:rsidRPr="000066C7">
        <w:rPr>
          <w:rFonts w:ascii="Times New Roman" w:eastAsia="Times New Roman" w:hAnsi="Times New Roman" w:cs="Times New Roman"/>
          <w:lang w:eastAsia="ru-RU"/>
        </w:rPr>
        <w:t xml:space="preserve">  из классного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электронного</w:t>
      </w:r>
      <w:bookmarkStart w:id="0" w:name="_GoBack"/>
      <w:bookmarkEnd w:id="0"/>
      <w:r w:rsidRPr="000066C7">
        <w:rPr>
          <w:rFonts w:ascii="Times New Roman" w:eastAsia="Times New Roman" w:hAnsi="Times New Roman" w:cs="Times New Roman"/>
          <w:lang w:eastAsia="ru-RU"/>
        </w:rPr>
        <w:t xml:space="preserve"> журнала   </w:t>
      </w:r>
      <w:r w:rsidRPr="000066C7">
        <w:rPr>
          <w:rFonts w:ascii="Times New Roman" w:eastAsia="Times New Roman" w:hAnsi="Times New Roman" w:cs="Times New Roman"/>
          <w:i/>
          <w:lang w:eastAsia="ru-RU"/>
        </w:rPr>
        <w:t xml:space="preserve">(для </w:t>
      </w:r>
      <w:proofErr w:type="gramEnd"/>
    </w:p>
    <w:p w:rsidR="00CC4B06" w:rsidRPr="000066C7" w:rsidRDefault="00CC4B06" w:rsidP="00CC4B0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066C7">
        <w:rPr>
          <w:rFonts w:ascii="Times New Roman" w:eastAsia="Times New Roman" w:hAnsi="Times New Roman" w:cs="Times New Roman"/>
          <w:i/>
          <w:lang w:eastAsia="ru-RU"/>
        </w:rPr>
        <w:t xml:space="preserve">       школьников);</w:t>
      </w:r>
    </w:p>
    <w:p w:rsidR="00CC4B06" w:rsidRPr="000066C7" w:rsidRDefault="00CC4B06" w:rsidP="00CC4B06">
      <w:pPr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0066C7">
        <w:rPr>
          <w:rFonts w:ascii="Times New Roman" w:eastAsia="Times New Roman" w:hAnsi="Times New Roman" w:cs="Times New Roman"/>
          <w:lang w:eastAsia="ru-RU"/>
        </w:rPr>
        <w:t xml:space="preserve">письменные работы  по русскому языку, математике (тетради контрольные и рабочие)  </w:t>
      </w:r>
      <w:r w:rsidRPr="000066C7">
        <w:rPr>
          <w:rFonts w:ascii="Times New Roman" w:eastAsia="Times New Roman" w:hAnsi="Times New Roman" w:cs="Times New Roman"/>
          <w:i/>
          <w:lang w:eastAsia="ru-RU"/>
        </w:rPr>
        <w:t xml:space="preserve">(для </w:t>
      </w:r>
      <w:proofErr w:type="gramEnd"/>
    </w:p>
    <w:p w:rsidR="00CC4B06" w:rsidRPr="000066C7" w:rsidRDefault="00CC4B06" w:rsidP="00CC4B0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066C7">
        <w:rPr>
          <w:rFonts w:ascii="Times New Roman" w:eastAsia="Times New Roman" w:hAnsi="Times New Roman" w:cs="Times New Roman"/>
          <w:i/>
          <w:lang w:eastAsia="ru-RU"/>
        </w:rPr>
        <w:t xml:space="preserve">       школьников);</w:t>
      </w:r>
    </w:p>
    <w:p w:rsidR="00CC4B06" w:rsidRPr="00CC4B06" w:rsidRDefault="00CC4B06" w:rsidP="00CC4B0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6C7">
        <w:rPr>
          <w:rFonts w:ascii="Times New Roman" w:eastAsia="Times New Roman" w:hAnsi="Times New Roman" w:cs="Times New Roman"/>
          <w:lang w:eastAsia="ru-RU"/>
        </w:rPr>
        <w:t xml:space="preserve">результаты продуктивной деятельности (рисунки и т.д.) </w:t>
      </w:r>
      <w:r w:rsidRPr="000066C7">
        <w:rPr>
          <w:rFonts w:ascii="Times New Roman" w:eastAsia="Times New Roman" w:hAnsi="Times New Roman" w:cs="Times New Roman"/>
          <w:i/>
          <w:lang w:eastAsia="ru-RU"/>
        </w:rPr>
        <w:t>(для детского сада)</w:t>
      </w:r>
    </w:p>
    <w:p w:rsidR="00CC4B06" w:rsidRPr="00CC4B06" w:rsidRDefault="00CC4B06" w:rsidP="00CC4B0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B06">
        <w:rPr>
          <w:rFonts w:ascii="Times New Roman" w:eastAsia="Times New Roman" w:hAnsi="Times New Roman" w:cs="Times New Roman"/>
          <w:lang w:eastAsia="ru-RU"/>
        </w:rPr>
        <w:t>копия справки об инвалидности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(для ребенка-инвалида)</w:t>
      </w:r>
    </w:p>
    <w:p w:rsidR="00CC4B06" w:rsidRPr="00CC4B06" w:rsidRDefault="00CC4B06" w:rsidP="00CC4B0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копия Постановления об опеке (</w:t>
      </w:r>
      <w:r>
        <w:rPr>
          <w:rFonts w:ascii="Times New Roman" w:eastAsia="Times New Roman" w:hAnsi="Times New Roman" w:cs="Times New Roman"/>
          <w:i/>
          <w:lang w:eastAsia="ru-RU"/>
        </w:rPr>
        <w:t>для ребенка под опекой)</w:t>
      </w:r>
    </w:p>
    <w:p w:rsidR="00CC4B06" w:rsidRPr="00CC4B06" w:rsidRDefault="00CC4B06" w:rsidP="00CC4B0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заявление на обследование</w:t>
      </w:r>
    </w:p>
    <w:p w:rsidR="00CC4B06" w:rsidRPr="00CC4B06" w:rsidRDefault="00CC4B06" w:rsidP="00CC4B0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согласие на обследование</w:t>
      </w:r>
    </w:p>
    <w:p w:rsidR="00CC4B06" w:rsidRPr="00CC4B06" w:rsidRDefault="00CC4B06" w:rsidP="00CC4B0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согласие на обработку персональных данных ребенка</w:t>
      </w:r>
    </w:p>
    <w:p w:rsidR="00CC4B06" w:rsidRPr="00CC4B06" w:rsidRDefault="00CC4B06" w:rsidP="00CC4B0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согласие на обработку персональных данных родителя (ЗП)</w:t>
      </w:r>
    </w:p>
    <w:p w:rsidR="00CC4B06" w:rsidRPr="00CC4B06" w:rsidRDefault="00CC4B06" w:rsidP="00CC4B0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копия свидетельства о рождении ребенка (или копия паспорта от 14 лет)</w:t>
      </w:r>
    </w:p>
    <w:p w:rsidR="00CC4B06" w:rsidRPr="00CC4B06" w:rsidRDefault="00CC4B06" w:rsidP="00CC4B0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копия паспорта одного из родителей (ЗП)</w:t>
      </w:r>
    </w:p>
    <w:p w:rsidR="00CC4B06" w:rsidRPr="00CC4B06" w:rsidRDefault="00CC4B06" w:rsidP="00CC4B0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выписка из истории развития ребенка</w:t>
      </w:r>
    </w:p>
    <w:p w:rsidR="00CC4B06" w:rsidRPr="00CC4B06" w:rsidRDefault="00CC4B06" w:rsidP="00CC4B0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Результаты обследования офтальмолога, невролога,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ЛОРа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При необходимости других узких специалистов, если ребенок состоит на учете по заболеваемости.</w:t>
      </w:r>
    </w:p>
    <w:p w:rsidR="00CC4B06" w:rsidRPr="000066C7" w:rsidRDefault="00CC4B06" w:rsidP="00CC4B0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Результаты обследования детского психиатра (при необходимости)</w:t>
      </w:r>
    </w:p>
    <w:p w:rsidR="00CC4B06" w:rsidRPr="000066C7" w:rsidRDefault="00CC4B06" w:rsidP="00CC4B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B06" w:rsidRPr="000066C7" w:rsidRDefault="00CC4B06" w:rsidP="00CC4B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B06" w:rsidRPr="000066C7" w:rsidRDefault="00CC4B06" w:rsidP="00CC4B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B06" w:rsidRPr="000066C7" w:rsidRDefault="00CC4B06" w:rsidP="00CC4B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B06" w:rsidRPr="000066C7" w:rsidRDefault="00CC4B06" w:rsidP="00CC4B0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993" w:rsidRDefault="00BD6993"/>
    <w:sectPr w:rsidR="00BD6993" w:rsidSect="00CC4B06">
      <w:pgSz w:w="11906" w:h="16838"/>
      <w:pgMar w:top="624" w:right="567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FA"/>
    <w:rsid w:val="00BD6993"/>
    <w:rsid w:val="00C824FA"/>
    <w:rsid w:val="00CC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1859</Characters>
  <Application>Microsoft Office Word</Application>
  <DocSecurity>0</DocSecurity>
  <Lines>15</Lines>
  <Paragraphs>4</Paragraphs>
  <ScaleCrop>false</ScaleCrop>
  <Company>Krokoz™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2021-06-18T06:38:00Z</dcterms:created>
  <dcterms:modified xsi:type="dcterms:W3CDTF">2021-06-18T06:47:00Z</dcterms:modified>
</cp:coreProperties>
</file>